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A3C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3C92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BE57-EA3D-4BCB-924C-CE1943CD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29E6D418</Template>
  <TotalTime>0</TotalTime>
  <Pages>3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Konrad KG. Gucwa</cp:lastModifiedBy>
  <cp:revision>2</cp:revision>
  <cp:lastPrinted>2018-10-01T08:37:00Z</cp:lastPrinted>
  <dcterms:created xsi:type="dcterms:W3CDTF">2019-07-05T07:20:00Z</dcterms:created>
  <dcterms:modified xsi:type="dcterms:W3CDTF">2019-07-05T07:20:00Z</dcterms:modified>
</cp:coreProperties>
</file>